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74" w:rsidRDefault="00E05E06" w:rsidP="00F472F1">
      <w:pPr>
        <w:spacing w:line="360" w:lineRule="auto"/>
        <w:jc w:val="center"/>
        <w:rPr>
          <w:rFonts w:ascii="仿宋_GB2312" w:eastAsia="仿宋_GB2312" w:hAnsi="宋体" w:hint="eastAsia"/>
          <w:b/>
          <w:bCs/>
          <w:color w:val="000000"/>
          <w:sz w:val="44"/>
          <w:szCs w:val="44"/>
        </w:rPr>
      </w:pPr>
      <w:r w:rsidRPr="00E05E06">
        <w:rPr>
          <w:rFonts w:ascii="仿宋_GB2312" w:eastAsia="仿宋_GB2312" w:hAnsi="宋体" w:hint="eastAsia"/>
          <w:b/>
          <w:bCs/>
          <w:color w:val="000000"/>
          <w:sz w:val="44"/>
          <w:szCs w:val="44"/>
        </w:rPr>
        <w:t>国网蒙东电力2016年农网升级改造10千伏及以下项目设计招标采购</w:t>
      </w:r>
    </w:p>
    <w:p w:rsidR="007F4911" w:rsidRPr="00802A0D" w:rsidRDefault="00DF05F0" w:rsidP="00F472F1">
      <w:pPr>
        <w:spacing w:line="360" w:lineRule="auto"/>
        <w:jc w:val="center"/>
        <w:rPr>
          <w:rFonts w:ascii="仿宋_GB2312" w:eastAsia="仿宋_GB2312" w:hAnsi="宋体"/>
          <w:b/>
          <w:color w:val="000000"/>
          <w:szCs w:val="44"/>
        </w:rPr>
      </w:pPr>
      <w:r w:rsidRPr="00204532">
        <w:rPr>
          <w:rFonts w:ascii="仿宋_GB2312" w:eastAsia="仿宋_GB2312" w:hAnsi="宋体" w:hint="eastAsia"/>
          <w:b/>
          <w:color w:val="000000"/>
          <w:sz w:val="44"/>
          <w:szCs w:val="44"/>
        </w:rPr>
        <w:t>中标</w:t>
      </w:r>
      <w:r w:rsidR="00E76F74">
        <w:rPr>
          <w:rFonts w:ascii="仿宋_GB2312" w:eastAsia="仿宋_GB2312" w:hAnsi="宋体" w:hint="eastAsia"/>
          <w:b/>
          <w:color w:val="000000"/>
          <w:sz w:val="44"/>
          <w:szCs w:val="44"/>
        </w:rPr>
        <w:t>结果公告</w:t>
      </w:r>
    </w:p>
    <w:p w:rsidR="00E05E06" w:rsidRDefault="00E76F74" w:rsidP="00E76F74">
      <w:pPr>
        <w:widowControl/>
        <w:ind w:firstLineChars="200" w:firstLine="640"/>
        <w:jc w:val="left"/>
        <w:rPr>
          <w:rFonts w:ascii="宋体" w:hAnsi="宋体"/>
          <w:b/>
          <w:color w:val="000000"/>
          <w:sz w:val="24"/>
        </w:rPr>
      </w:pPr>
      <w:r w:rsidRPr="00E76F74">
        <w:rPr>
          <w:rFonts w:ascii="仿宋_GB2312" w:eastAsia="仿宋_GB2312" w:cs="仿宋_GB2312" w:hint="eastAsia"/>
          <w:bCs/>
          <w:sz w:val="32"/>
          <w:szCs w:val="32"/>
        </w:rPr>
        <w:t>国网蒙东电力2016年农网升级改造10千伏及以下项目设计招标采购</w:t>
      </w:r>
      <w:r w:rsidRPr="00276058">
        <w:rPr>
          <w:rFonts w:ascii="仿宋_GB2312" w:eastAsia="仿宋_GB2312" w:cs="仿宋_GB2312" w:hint="eastAsia"/>
          <w:sz w:val="32"/>
          <w:szCs w:val="32"/>
        </w:rPr>
        <w:t>（招标编号：</w:t>
      </w:r>
      <w:r w:rsidRPr="00F05057">
        <w:rPr>
          <w:rFonts w:ascii="仿宋_GB2312" w:eastAsia="仿宋_GB2312" w:cs="仿宋_GB2312" w:hint="eastAsia"/>
          <w:bCs/>
          <w:sz w:val="32"/>
          <w:szCs w:val="32"/>
        </w:rPr>
        <w:t>GXTC-15410</w:t>
      </w:r>
      <w:r>
        <w:rPr>
          <w:rFonts w:ascii="仿宋_GB2312" w:eastAsia="仿宋_GB2312" w:cs="仿宋_GB2312" w:hint="eastAsia"/>
          <w:bCs/>
          <w:sz w:val="32"/>
          <w:szCs w:val="32"/>
        </w:rPr>
        <w:t>70</w:t>
      </w:r>
      <w:r w:rsidRPr="00276058">
        <w:rPr>
          <w:rFonts w:ascii="仿宋_GB2312" w:eastAsia="仿宋_GB2312" w:cs="仿宋_GB2312"/>
          <w:sz w:val="32"/>
          <w:szCs w:val="32"/>
        </w:rPr>
        <w:t>)</w:t>
      </w:r>
      <w:r w:rsidRPr="00554D8F">
        <w:rPr>
          <w:rFonts w:ascii="仿宋_GB2312" w:eastAsia="仿宋_GB2312" w:cs="仿宋_GB2312" w:hint="eastAsia"/>
          <w:sz w:val="32"/>
          <w:szCs w:val="32"/>
        </w:rPr>
        <w:t>的</w:t>
      </w:r>
      <w:r>
        <w:rPr>
          <w:rFonts w:ascii="仿宋_GB2312" w:eastAsia="仿宋_GB2312" w:cs="仿宋_GB2312" w:hint="eastAsia"/>
          <w:sz w:val="32"/>
          <w:szCs w:val="32"/>
        </w:rPr>
        <w:t>中标候选人公示期已经结束，现将中标结果</w:t>
      </w:r>
      <w:r w:rsidRPr="005C09D0">
        <w:rPr>
          <w:rFonts w:ascii="仿宋_GB2312" w:eastAsia="仿宋_GB2312" w:cs="仿宋_GB2312" w:hint="eastAsia"/>
          <w:sz w:val="32"/>
          <w:szCs w:val="32"/>
        </w:rPr>
        <w:t>公告</w:t>
      </w:r>
      <w:r>
        <w:rPr>
          <w:rFonts w:ascii="仿宋_GB2312" w:eastAsia="仿宋_GB2312" w:cs="仿宋_GB2312"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4160"/>
        <w:gridCol w:w="3089"/>
      </w:tblGrid>
      <w:tr w:rsidR="00E05E06" w:rsidRPr="00D9256F" w:rsidTr="00E76F74">
        <w:trPr>
          <w:trHeight w:val="637"/>
          <w:tblHeader/>
        </w:trPr>
        <w:tc>
          <w:tcPr>
            <w:tcW w:w="1097" w:type="pct"/>
            <w:shd w:val="clear" w:color="auto" w:fill="auto"/>
            <w:vAlign w:val="center"/>
            <w:hideMark/>
          </w:tcPr>
          <w:p w:rsidR="00E05E06" w:rsidRPr="00D9256F" w:rsidRDefault="00E05E06" w:rsidP="009E2525">
            <w:pPr>
              <w:widowControl/>
              <w:jc w:val="center"/>
              <w:rPr>
                <w:rFonts w:ascii="宋体" w:hAnsi="宋体" w:cs="宋体"/>
                <w:b/>
                <w:bCs/>
                <w:kern w:val="0"/>
                <w:sz w:val="20"/>
              </w:rPr>
            </w:pPr>
            <w:r w:rsidRPr="00D9256F">
              <w:rPr>
                <w:rFonts w:ascii="宋体" w:hAnsi="宋体" w:cs="宋体" w:hint="eastAsia"/>
                <w:b/>
                <w:bCs/>
                <w:kern w:val="0"/>
                <w:sz w:val="20"/>
              </w:rPr>
              <w:t>包号</w:t>
            </w:r>
          </w:p>
        </w:tc>
        <w:tc>
          <w:tcPr>
            <w:tcW w:w="2240" w:type="pct"/>
            <w:shd w:val="clear" w:color="auto" w:fill="auto"/>
            <w:vAlign w:val="center"/>
            <w:hideMark/>
          </w:tcPr>
          <w:p w:rsidR="00E05E06" w:rsidRPr="00D9256F" w:rsidRDefault="00E05E06" w:rsidP="009E2525">
            <w:pPr>
              <w:widowControl/>
              <w:jc w:val="center"/>
              <w:rPr>
                <w:rFonts w:ascii="宋体" w:hAnsi="宋体" w:cs="宋体"/>
                <w:b/>
                <w:bCs/>
                <w:kern w:val="0"/>
                <w:sz w:val="20"/>
              </w:rPr>
            </w:pPr>
            <w:r w:rsidRPr="00D9256F">
              <w:rPr>
                <w:rFonts w:ascii="宋体" w:hAnsi="宋体" w:cs="宋体" w:hint="eastAsia"/>
                <w:b/>
                <w:bCs/>
                <w:kern w:val="0"/>
                <w:sz w:val="20"/>
              </w:rPr>
              <w:t>工程名称</w:t>
            </w:r>
          </w:p>
        </w:tc>
        <w:tc>
          <w:tcPr>
            <w:tcW w:w="1663" w:type="pct"/>
            <w:shd w:val="clear" w:color="auto" w:fill="auto"/>
            <w:vAlign w:val="center"/>
            <w:hideMark/>
          </w:tcPr>
          <w:p w:rsidR="00E05E06" w:rsidRPr="00D9256F" w:rsidRDefault="00E76F74" w:rsidP="009E2525">
            <w:pPr>
              <w:widowControl/>
              <w:jc w:val="center"/>
              <w:rPr>
                <w:rFonts w:ascii="宋体" w:hAnsi="宋体" w:cs="宋体"/>
                <w:b/>
                <w:bCs/>
                <w:kern w:val="0"/>
                <w:sz w:val="20"/>
              </w:rPr>
            </w:pPr>
            <w:r>
              <w:rPr>
                <w:rFonts w:ascii="宋体" w:hAnsi="宋体" w:cs="宋体" w:hint="eastAsia"/>
                <w:b/>
                <w:bCs/>
                <w:kern w:val="0"/>
                <w:sz w:val="20"/>
              </w:rPr>
              <w:t>中标</w:t>
            </w:r>
            <w:r w:rsidR="00E05E06" w:rsidRPr="00D9256F">
              <w:rPr>
                <w:rFonts w:ascii="宋体" w:hAnsi="宋体" w:cs="宋体" w:hint="eastAsia"/>
                <w:b/>
                <w:bCs/>
                <w:kern w:val="0"/>
                <w:sz w:val="20"/>
              </w:rPr>
              <w:t>人</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鄂伦春、额尔古纳、鄂温克、根河2016年农网改造升级工程10千伏及以下项目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北京京原电力工程设计有限公司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陈巴尔虎旗2016年农网改造升级工程10千伏及以下项目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呼伦贝尔市明星电力设计院有限公司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农网设计包3</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新左旗、新右旗2016年农网改造升级工程10千伏及以下项目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沈阳智乾电力工程设计有限公司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农网设计包4</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莫旗、牙克石2016年农网改造升级工程10千伏及以下项目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辽宁中鼎电力工程设计有限公司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农网设计包5</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阿荣旗、扎兰屯2016年农网改造升级工程10千伏及以下项目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呼伦贝尔市明星电力设计院有限公司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农网设计包6</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满洲里、伊敏2016年农网改造升级工程10千伏及以下项目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华夏新时代电力工程勘测设计有限公司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农网设计包7</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扎赉特旗、乌兰浩特2016年农网改造升级工程10千伏及以下项目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兴安兴萌电力勘测设计有限责任公司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农网设计包8</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科右前旗2016年农网改造升级工程10千伏及以下项目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长春美华电力设计有限公司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农网设计包9</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科右中旗2016年农网改造升级工程10千伏及以下项目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兴安兴萌电力勘测设计有限责任公司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农网设计包10</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阿尔山、突泉县2016年农网改造升级工程10千伏及以下项目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辽宁中鼎电力工程设计有限公司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农网设计包11</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科尔沁区2016年农网改造升级工程10千伏及以下项目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通辽市泓源电力工程有限公司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农网设计包12</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开鲁县2016年农网改造升级工程10千伏及以下项目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河南省金鹰电力勘测设计工程有限公司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农网设计包13</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奈曼旗2016年农网改造升级工程10千伏及以下项目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通辽市中汇电力勘测设计有限公司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农网设计包14</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科左中旗2016年农网改造升级工程10千伏及以下项目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通辽市中汇电力勘测设计有限公司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农网设计包15</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科左后旗2016年农网改造升级工程10千伏及以下项目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西安海能电力工程设计有限公司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农网设计包16</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库伦旗2016年农网改造升级工程10千伏及以下项目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能拓电力股份有限公司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lastRenderedPageBreak/>
              <w:t>农网设计包17</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扎鲁特旗2016年农网改造升级工程10千伏及以下项目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通辽市泓源电力工程有限公司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农网设计包18</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通辽新城区2016年农网改造升级工程10千伏及以下项目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长春美华电力设计有限公司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农网设计包19</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霍林河2016年农网改造升级工程10千伏及以下项目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河南省金鹰电力勘测设计工程有限公司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农网设计包20</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红山局2016年农网改造升级工程10千伏及以下项目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吉林省松和电力设计咨询有限公司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农网设计包21</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松山局2016年农网改造升级工程10千伏及以下项目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西安海能电力工程设计有限公司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农网设计包22</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平庄、元宝山局2016年农网改造升级工程10千伏及以下项目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吉林省松和电力设计咨询有限公司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农网设计包23</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阿旗2016年农网改造升级工程10千伏及以下项目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内蒙古天德电力勘察设计有限责任公司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农网设计包24</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巴林左旗、巴林右旗2016年农网改造升级工程10千伏及以下项目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沈阳智乾电力工程设计有限公司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农网设计包25</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林西局2016年农网改造升级工程10千伏及以下项目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本溪电力安装有限责任公司电力勘测设计院</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农网设计包26</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克旗2016年农网改造升级工程10千伏及以下项目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能拓电力股份有限公司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农网设计包27</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翁旗2016年农网改造升级工程10千伏及以下项目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内蒙古天德电力勘察设计有限责任公司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农网设计包28</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喀旗2016年农网改造升级工程10千伏及以下项目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本溪电力安装有限责任公司电力勘测设计院</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农网设计包29</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宁城2016年农网改造升级工程10千伏及以下项目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沈阳开元电力工程设计有限公司</w:t>
            </w:r>
          </w:p>
        </w:tc>
      </w:tr>
      <w:tr w:rsidR="00E05E06" w:rsidRPr="002839CF" w:rsidTr="00E05E06">
        <w:trPr>
          <w:trHeight w:val="270"/>
        </w:trPr>
        <w:tc>
          <w:tcPr>
            <w:tcW w:w="1097" w:type="pct"/>
            <w:shd w:val="clear" w:color="auto" w:fill="auto"/>
            <w:vAlign w:val="center"/>
            <w:hideMark/>
          </w:tcPr>
          <w:p w:rsidR="00E05E06" w:rsidRPr="002839CF" w:rsidRDefault="00E05E06" w:rsidP="009E2525">
            <w:pPr>
              <w:widowControl/>
              <w:jc w:val="center"/>
              <w:rPr>
                <w:rFonts w:ascii="宋体" w:hAnsi="宋体" w:cs="宋体"/>
                <w:kern w:val="0"/>
                <w:sz w:val="20"/>
              </w:rPr>
            </w:pPr>
            <w:r w:rsidRPr="002839CF">
              <w:rPr>
                <w:rFonts w:ascii="宋体" w:hAnsi="宋体" w:cs="宋体" w:hint="eastAsia"/>
                <w:kern w:val="0"/>
                <w:sz w:val="20"/>
              </w:rPr>
              <w:t>农网设计包30</w:t>
            </w:r>
          </w:p>
        </w:tc>
        <w:tc>
          <w:tcPr>
            <w:tcW w:w="2240"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敖汉2016年农网改造升级工程10千伏及以下项目</w:t>
            </w:r>
          </w:p>
        </w:tc>
        <w:tc>
          <w:tcPr>
            <w:tcW w:w="1663" w:type="pct"/>
            <w:shd w:val="clear" w:color="auto" w:fill="auto"/>
            <w:vAlign w:val="center"/>
            <w:hideMark/>
          </w:tcPr>
          <w:p w:rsidR="00E05E06" w:rsidRPr="002839CF" w:rsidRDefault="00E05E06" w:rsidP="009E2525">
            <w:pPr>
              <w:widowControl/>
              <w:jc w:val="left"/>
              <w:rPr>
                <w:rFonts w:ascii="宋体" w:hAnsi="宋体" w:cs="宋体"/>
                <w:kern w:val="0"/>
                <w:sz w:val="20"/>
              </w:rPr>
            </w:pPr>
            <w:r w:rsidRPr="002839CF">
              <w:rPr>
                <w:rFonts w:ascii="宋体" w:hAnsi="宋体" w:cs="宋体" w:hint="eastAsia"/>
                <w:kern w:val="0"/>
                <w:sz w:val="20"/>
              </w:rPr>
              <w:t>赤峰华辰电力勘察设计有限责任公司</w:t>
            </w:r>
          </w:p>
        </w:tc>
      </w:tr>
    </w:tbl>
    <w:p w:rsidR="00191D7F" w:rsidRPr="00E05E06"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Default="00191D7F" w:rsidP="00717F8D">
      <w:pPr>
        <w:spacing w:line="360" w:lineRule="auto"/>
        <w:rPr>
          <w:rFonts w:ascii="宋体" w:hAnsi="宋体"/>
          <w:b/>
          <w:color w:val="000000"/>
          <w:sz w:val="24"/>
        </w:rPr>
      </w:pPr>
    </w:p>
    <w:p w:rsidR="00191D7F" w:rsidRPr="000D7B48" w:rsidRDefault="00191D7F" w:rsidP="00717F8D">
      <w:pPr>
        <w:spacing w:line="360" w:lineRule="auto"/>
        <w:rPr>
          <w:rFonts w:ascii="宋体" w:hAnsi="宋体"/>
          <w:b/>
          <w:color w:val="000000"/>
          <w:sz w:val="24"/>
        </w:rPr>
      </w:pPr>
    </w:p>
    <w:p w:rsidR="00DF05F0" w:rsidRDefault="0038691D" w:rsidP="00A04BC5">
      <w:pPr>
        <w:spacing w:line="360" w:lineRule="auto"/>
        <w:jc w:val="right"/>
        <w:rPr>
          <w:rFonts w:eastAsia="仿宋_GB2312"/>
          <w:sz w:val="32"/>
        </w:rPr>
      </w:pPr>
      <w:r>
        <w:rPr>
          <w:rFonts w:eastAsia="仿宋_GB2312" w:hint="eastAsia"/>
          <w:sz w:val="32"/>
        </w:rPr>
        <w:t>国网</w:t>
      </w:r>
      <w:r w:rsidR="00DF05F0">
        <w:rPr>
          <w:rFonts w:eastAsia="仿宋_GB2312" w:hint="eastAsia"/>
          <w:sz w:val="32"/>
        </w:rPr>
        <w:t>内蒙古东部电力有限公司</w:t>
      </w:r>
    </w:p>
    <w:p w:rsidR="00DF05F0" w:rsidRDefault="00DF05F0" w:rsidP="00FA231D">
      <w:pPr>
        <w:ind w:right="160"/>
        <w:jc w:val="right"/>
        <w:rPr>
          <w:rFonts w:eastAsia="仿宋_GB2312"/>
          <w:sz w:val="32"/>
        </w:rPr>
      </w:pPr>
      <w:r>
        <w:rPr>
          <w:rFonts w:eastAsia="仿宋_GB2312" w:hint="eastAsia"/>
          <w:sz w:val="32"/>
        </w:rPr>
        <w:t>国信招标集团股份有限公司</w:t>
      </w:r>
    </w:p>
    <w:p w:rsidR="00FA231D" w:rsidRPr="00FA231D" w:rsidRDefault="00FA231D" w:rsidP="00FA231D">
      <w:pPr>
        <w:wordWrap w:val="0"/>
        <w:ind w:right="800"/>
        <w:rPr>
          <w:rFonts w:eastAsia="仿宋_GB2312"/>
          <w:sz w:val="32"/>
        </w:rPr>
      </w:pPr>
      <w:r>
        <w:rPr>
          <w:rFonts w:eastAsia="仿宋_GB2312" w:hint="eastAsia"/>
          <w:sz w:val="32"/>
        </w:rPr>
        <w:t xml:space="preserve">    </w:t>
      </w:r>
      <w:r w:rsidR="003F3F83">
        <w:rPr>
          <w:rFonts w:eastAsia="仿宋_GB2312" w:hint="eastAsia"/>
          <w:sz w:val="32"/>
        </w:rPr>
        <w:t xml:space="preserve">                               </w:t>
      </w:r>
      <w:r w:rsidRPr="00FA231D">
        <w:rPr>
          <w:rFonts w:eastAsia="仿宋_GB2312" w:hint="eastAsia"/>
          <w:sz w:val="32"/>
        </w:rPr>
        <w:t>201</w:t>
      </w:r>
      <w:r w:rsidR="00EF306D">
        <w:rPr>
          <w:rFonts w:eastAsia="仿宋_GB2312" w:hint="eastAsia"/>
          <w:sz w:val="32"/>
        </w:rPr>
        <w:t>5</w:t>
      </w:r>
      <w:r w:rsidRPr="00FA231D">
        <w:rPr>
          <w:rFonts w:eastAsia="仿宋_GB2312"/>
          <w:sz w:val="32"/>
        </w:rPr>
        <w:t>年</w:t>
      </w:r>
      <w:r w:rsidR="003F3F83">
        <w:rPr>
          <w:rFonts w:eastAsia="仿宋_GB2312" w:hint="eastAsia"/>
          <w:sz w:val="32"/>
        </w:rPr>
        <w:t>1</w:t>
      </w:r>
      <w:r w:rsidR="00E05E06">
        <w:rPr>
          <w:rFonts w:eastAsia="仿宋_GB2312" w:hint="eastAsia"/>
          <w:sz w:val="32"/>
        </w:rPr>
        <w:t>2</w:t>
      </w:r>
      <w:r w:rsidRPr="00FA231D">
        <w:rPr>
          <w:rFonts w:eastAsia="仿宋_GB2312"/>
          <w:sz w:val="32"/>
        </w:rPr>
        <w:t>月</w:t>
      </w:r>
      <w:r w:rsidR="00E05E06">
        <w:rPr>
          <w:rFonts w:eastAsia="仿宋_GB2312" w:hint="eastAsia"/>
          <w:sz w:val="32"/>
        </w:rPr>
        <w:t>1</w:t>
      </w:r>
      <w:r w:rsidR="00E76F74">
        <w:rPr>
          <w:rFonts w:eastAsia="仿宋_GB2312" w:hint="eastAsia"/>
          <w:sz w:val="32"/>
        </w:rPr>
        <w:t>4</w:t>
      </w:r>
      <w:r w:rsidRPr="00FA231D">
        <w:rPr>
          <w:rFonts w:eastAsia="仿宋_GB2312"/>
          <w:sz w:val="32"/>
        </w:rPr>
        <w:t>日</w:t>
      </w:r>
    </w:p>
    <w:p w:rsidR="00802A0D" w:rsidRPr="002630F3" w:rsidRDefault="00802A0D" w:rsidP="006D1752">
      <w:pPr>
        <w:ind w:right="480"/>
        <w:jc w:val="right"/>
        <w:rPr>
          <w:color w:val="000000"/>
          <w:szCs w:val="21"/>
        </w:rPr>
      </w:pPr>
    </w:p>
    <w:sectPr w:rsidR="00802A0D" w:rsidRPr="002630F3" w:rsidSect="006D1752">
      <w:pgSz w:w="11906" w:h="16838" w:code="9"/>
      <w:pgMar w:top="1134"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4FB" w:rsidRDefault="005044FB" w:rsidP="000D6740">
      <w:r>
        <w:separator/>
      </w:r>
    </w:p>
  </w:endnote>
  <w:endnote w:type="continuationSeparator" w:id="1">
    <w:p w:rsidR="005044FB" w:rsidRDefault="005044FB" w:rsidP="000D6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4FB" w:rsidRDefault="005044FB" w:rsidP="000D6740">
      <w:r>
        <w:separator/>
      </w:r>
    </w:p>
  </w:footnote>
  <w:footnote w:type="continuationSeparator" w:id="1">
    <w:p w:rsidR="005044FB" w:rsidRDefault="005044FB" w:rsidP="000D6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00000007"/>
    <w:multiLevelType w:val="multilevel"/>
    <w:tmpl w:val="00000007"/>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0000000E"/>
    <w:multiLevelType w:val="multilevel"/>
    <w:tmpl w:val="0000000E"/>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00000011"/>
    <w:multiLevelType w:val="multilevel"/>
    <w:tmpl w:val="00000011"/>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0000001B"/>
    <w:multiLevelType w:val="multilevel"/>
    <w:tmpl w:val="0000001B"/>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nsid w:val="0000001D"/>
    <w:multiLevelType w:val="multilevel"/>
    <w:tmpl w:val="0000001D"/>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0000001E"/>
    <w:multiLevelType w:val="multilevel"/>
    <w:tmpl w:val="0000001E"/>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00000021"/>
    <w:multiLevelType w:val="multilevel"/>
    <w:tmpl w:val="00000021"/>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
    <w:nsid w:val="00000023"/>
    <w:multiLevelType w:val="multilevel"/>
    <w:tmpl w:val="00000023"/>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00000025"/>
    <w:multiLevelType w:val="multilevel"/>
    <w:tmpl w:val="00000025"/>
    <w:lvl w:ilvl="0">
      <w:start w:val="1"/>
      <w:numFmt w:val="decimalEnclosedCircle"/>
      <w:lvlText w:val="%1"/>
      <w:lvlJc w:val="left"/>
      <w:pPr>
        <w:ind w:left="980" w:hanging="360"/>
      </w:pPr>
      <w:rPr>
        <w:rFonts w:ascii="宋体" w:eastAsia="宋体" w:hAnsi="宋体"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10">
    <w:nsid w:val="00000029"/>
    <w:multiLevelType w:val="multilevel"/>
    <w:tmpl w:val="00000029"/>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02760A31"/>
    <w:multiLevelType w:val="multilevel"/>
    <w:tmpl w:val="00000000"/>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nsid w:val="03017F03"/>
    <w:multiLevelType w:val="hybridMultilevel"/>
    <w:tmpl w:val="3E84B7F2"/>
    <w:lvl w:ilvl="0" w:tplc="3F505D1A">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05676AA0"/>
    <w:multiLevelType w:val="hybridMultilevel"/>
    <w:tmpl w:val="2AFEA826"/>
    <w:lvl w:ilvl="0" w:tplc="A0AA3EBC">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0DC03936"/>
    <w:multiLevelType w:val="hybridMultilevel"/>
    <w:tmpl w:val="3A86A88A"/>
    <w:lvl w:ilvl="0" w:tplc="94505A3C">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nsid w:val="10194A71"/>
    <w:multiLevelType w:val="hybridMultilevel"/>
    <w:tmpl w:val="0388CD52"/>
    <w:lvl w:ilvl="0" w:tplc="31D8A76A">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nsid w:val="1E1A7098"/>
    <w:multiLevelType w:val="hybridMultilevel"/>
    <w:tmpl w:val="1EB2F5D0"/>
    <w:lvl w:ilvl="0" w:tplc="41445834">
      <w:start w:val="1"/>
      <w:numFmt w:val="decimal"/>
      <w:lvlText w:val="%1."/>
      <w:lvlJc w:val="left"/>
      <w:pPr>
        <w:ind w:left="1070"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7">
    <w:nsid w:val="1EB549BE"/>
    <w:multiLevelType w:val="hybridMultilevel"/>
    <w:tmpl w:val="32C29934"/>
    <w:lvl w:ilvl="0" w:tplc="77428268">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1EF2524B"/>
    <w:multiLevelType w:val="hybridMultilevel"/>
    <w:tmpl w:val="59683D8A"/>
    <w:lvl w:ilvl="0" w:tplc="9B52339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9">
    <w:nsid w:val="216B40FD"/>
    <w:multiLevelType w:val="hybridMultilevel"/>
    <w:tmpl w:val="78FA8554"/>
    <w:lvl w:ilvl="0" w:tplc="E38624C2">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nsid w:val="27435FB6"/>
    <w:multiLevelType w:val="hybridMultilevel"/>
    <w:tmpl w:val="C98477CA"/>
    <w:lvl w:ilvl="0" w:tplc="AE8A7708">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nsid w:val="2E5D66B3"/>
    <w:multiLevelType w:val="hybridMultilevel"/>
    <w:tmpl w:val="DB3055F4"/>
    <w:lvl w:ilvl="0" w:tplc="A1301BCC">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31A2575A"/>
    <w:multiLevelType w:val="multilevel"/>
    <w:tmpl w:val="00000011"/>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3">
    <w:nsid w:val="33FA492B"/>
    <w:multiLevelType w:val="hybridMultilevel"/>
    <w:tmpl w:val="CC6835CA"/>
    <w:lvl w:ilvl="0" w:tplc="9AAC3A44">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4">
    <w:nsid w:val="370B5A91"/>
    <w:multiLevelType w:val="hybridMultilevel"/>
    <w:tmpl w:val="73142F34"/>
    <w:lvl w:ilvl="0" w:tplc="CFD0EF64">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5">
    <w:nsid w:val="3CA40E73"/>
    <w:multiLevelType w:val="hybridMultilevel"/>
    <w:tmpl w:val="25FA458C"/>
    <w:lvl w:ilvl="0" w:tplc="26F84720">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6">
    <w:nsid w:val="3D6346E2"/>
    <w:multiLevelType w:val="hybridMultilevel"/>
    <w:tmpl w:val="1ACC84B8"/>
    <w:lvl w:ilvl="0" w:tplc="3786A172">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7">
    <w:nsid w:val="45AA5070"/>
    <w:multiLevelType w:val="hybridMultilevel"/>
    <w:tmpl w:val="A238AB0A"/>
    <w:lvl w:ilvl="0" w:tplc="0F6E4B9A">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nsid w:val="551F4A12"/>
    <w:multiLevelType w:val="hybridMultilevel"/>
    <w:tmpl w:val="23C8F18E"/>
    <w:lvl w:ilvl="0" w:tplc="AD68F0BC">
      <w:start w:val="1"/>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9">
    <w:nsid w:val="566656E4"/>
    <w:multiLevelType w:val="multilevel"/>
    <w:tmpl w:val="00000011"/>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0">
    <w:nsid w:val="5B8E2382"/>
    <w:multiLevelType w:val="hybridMultilevel"/>
    <w:tmpl w:val="4D5C289E"/>
    <w:lvl w:ilvl="0" w:tplc="02968B4C">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1">
    <w:nsid w:val="61264230"/>
    <w:multiLevelType w:val="multilevel"/>
    <w:tmpl w:val="00000011"/>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2">
    <w:nsid w:val="62D607AE"/>
    <w:multiLevelType w:val="hybridMultilevel"/>
    <w:tmpl w:val="6E3A330A"/>
    <w:lvl w:ilvl="0" w:tplc="393AC648">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3">
    <w:nsid w:val="634B0912"/>
    <w:multiLevelType w:val="hybridMultilevel"/>
    <w:tmpl w:val="6D3E7AB6"/>
    <w:lvl w:ilvl="0" w:tplc="8398D802">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4">
    <w:nsid w:val="63C53F11"/>
    <w:multiLevelType w:val="hybridMultilevel"/>
    <w:tmpl w:val="847C02DE"/>
    <w:lvl w:ilvl="0" w:tplc="7D607400">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5">
    <w:nsid w:val="6404434D"/>
    <w:multiLevelType w:val="hybridMultilevel"/>
    <w:tmpl w:val="B11E67FC"/>
    <w:lvl w:ilvl="0" w:tplc="716CDEE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6">
    <w:nsid w:val="6949624D"/>
    <w:multiLevelType w:val="hybridMultilevel"/>
    <w:tmpl w:val="8A009652"/>
    <w:lvl w:ilvl="0" w:tplc="9FE6C2A4">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7">
    <w:nsid w:val="6D5B1587"/>
    <w:multiLevelType w:val="hybridMultilevel"/>
    <w:tmpl w:val="377C1328"/>
    <w:lvl w:ilvl="0" w:tplc="1630B084">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8">
    <w:nsid w:val="6EDB087C"/>
    <w:multiLevelType w:val="hybridMultilevel"/>
    <w:tmpl w:val="D0E67E10"/>
    <w:lvl w:ilvl="0" w:tplc="D08AF1EE">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9">
    <w:nsid w:val="70605C5B"/>
    <w:multiLevelType w:val="hybridMultilevel"/>
    <w:tmpl w:val="73DC61EA"/>
    <w:lvl w:ilvl="0" w:tplc="2564F61E">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0">
    <w:nsid w:val="72796DB9"/>
    <w:multiLevelType w:val="hybridMultilevel"/>
    <w:tmpl w:val="D09A531E"/>
    <w:lvl w:ilvl="0" w:tplc="235A9B0E">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1">
    <w:nsid w:val="793549EC"/>
    <w:multiLevelType w:val="hybridMultilevel"/>
    <w:tmpl w:val="03A2CABC"/>
    <w:lvl w:ilvl="0" w:tplc="0A4C586E">
      <w:start w:val="1"/>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2">
    <w:nsid w:val="7A4B59A4"/>
    <w:multiLevelType w:val="hybridMultilevel"/>
    <w:tmpl w:val="678601F8"/>
    <w:lvl w:ilvl="0" w:tplc="8532701C">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3">
    <w:nsid w:val="7D073729"/>
    <w:multiLevelType w:val="multilevel"/>
    <w:tmpl w:val="00000011"/>
    <w:lvl w:ilvl="0">
      <w:start w:val="1"/>
      <w:numFmt w:val="decimal"/>
      <w:lvlText w:val="%1."/>
      <w:lvlJc w:val="left"/>
      <w:pPr>
        <w:ind w:left="922" w:hanging="360"/>
      </w:pPr>
      <w:rPr>
        <w:rFonts w:hint="default"/>
        <w:sz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9"/>
  </w:num>
  <w:num w:numId="2">
    <w:abstractNumId w:val="2"/>
  </w:num>
  <w:num w:numId="3">
    <w:abstractNumId w:val="3"/>
  </w:num>
  <w:num w:numId="4">
    <w:abstractNumId w:val="8"/>
  </w:num>
  <w:num w:numId="5">
    <w:abstractNumId w:val="0"/>
  </w:num>
  <w:num w:numId="6">
    <w:abstractNumId w:val="11"/>
  </w:num>
  <w:num w:numId="7">
    <w:abstractNumId w:val="5"/>
  </w:num>
  <w:num w:numId="8">
    <w:abstractNumId w:val="10"/>
  </w:num>
  <w:num w:numId="9">
    <w:abstractNumId w:val="4"/>
  </w:num>
  <w:num w:numId="10">
    <w:abstractNumId w:val="6"/>
  </w:num>
  <w:num w:numId="11">
    <w:abstractNumId w:val="7"/>
  </w:num>
  <w:num w:numId="12">
    <w:abstractNumId w:val="1"/>
  </w:num>
  <w:num w:numId="13">
    <w:abstractNumId w:val="43"/>
  </w:num>
  <w:num w:numId="14">
    <w:abstractNumId w:val="29"/>
  </w:num>
  <w:num w:numId="15">
    <w:abstractNumId w:val="22"/>
  </w:num>
  <w:num w:numId="16">
    <w:abstractNumId w:val="31"/>
  </w:num>
  <w:num w:numId="17">
    <w:abstractNumId w:val="21"/>
  </w:num>
  <w:num w:numId="18">
    <w:abstractNumId w:val="33"/>
  </w:num>
  <w:num w:numId="19">
    <w:abstractNumId w:val="14"/>
  </w:num>
  <w:num w:numId="20">
    <w:abstractNumId w:val="15"/>
  </w:num>
  <w:num w:numId="21">
    <w:abstractNumId w:val="24"/>
  </w:num>
  <w:num w:numId="22">
    <w:abstractNumId w:val="16"/>
  </w:num>
  <w:num w:numId="23">
    <w:abstractNumId w:val="12"/>
  </w:num>
  <w:num w:numId="24">
    <w:abstractNumId w:val="32"/>
  </w:num>
  <w:num w:numId="25">
    <w:abstractNumId w:val="40"/>
  </w:num>
  <w:num w:numId="26">
    <w:abstractNumId w:val="41"/>
  </w:num>
  <w:num w:numId="27">
    <w:abstractNumId w:val="28"/>
  </w:num>
  <w:num w:numId="28">
    <w:abstractNumId w:val="23"/>
  </w:num>
  <w:num w:numId="29">
    <w:abstractNumId w:val="18"/>
  </w:num>
  <w:num w:numId="30">
    <w:abstractNumId w:val="13"/>
  </w:num>
  <w:num w:numId="31">
    <w:abstractNumId w:val="38"/>
  </w:num>
  <w:num w:numId="32">
    <w:abstractNumId w:val="39"/>
  </w:num>
  <w:num w:numId="33">
    <w:abstractNumId w:val="34"/>
  </w:num>
  <w:num w:numId="34">
    <w:abstractNumId w:val="17"/>
  </w:num>
  <w:num w:numId="35">
    <w:abstractNumId w:val="19"/>
  </w:num>
  <w:num w:numId="36">
    <w:abstractNumId w:val="42"/>
  </w:num>
  <w:num w:numId="37">
    <w:abstractNumId w:val="35"/>
  </w:num>
  <w:num w:numId="38">
    <w:abstractNumId w:val="27"/>
  </w:num>
  <w:num w:numId="39">
    <w:abstractNumId w:val="25"/>
  </w:num>
  <w:num w:numId="40">
    <w:abstractNumId w:val="36"/>
  </w:num>
  <w:num w:numId="41">
    <w:abstractNumId w:val="26"/>
  </w:num>
  <w:num w:numId="42">
    <w:abstractNumId w:val="30"/>
  </w:num>
  <w:num w:numId="43">
    <w:abstractNumId w:val="37"/>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72F1"/>
    <w:rsid w:val="000072E6"/>
    <w:rsid w:val="00007871"/>
    <w:rsid w:val="00007B71"/>
    <w:rsid w:val="00011F66"/>
    <w:rsid w:val="000316E7"/>
    <w:rsid w:val="00033ABA"/>
    <w:rsid w:val="00033BB4"/>
    <w:rsid w:val="00035BBA"/>
    <w:rsid w:val="00046592"/>
    <w:rsid w:val="00065401"/>
    <w:rsid w:val="00070608"/>
    <w:rsid w:val="00072CF1"/>
    <w:rsid w:val="00074970"/>
    <w:rsid w:val="00086C26"/>
    <w:rsid w:val="000939E4"/>
    <w:rsid w:val="00095ABB"/>
    <w:rsid w:val="000A0165"/>
    <w:rsid w:val="000C2564"/>
    <w:rsid w:val="000C6E75"/>
    <w:rsid w:val="000D27E1"/>
    <w:rsid w:val="000D48A3"/>
    <w:rsid w:val="000D6740"/>
    <w:rsid w:val="000D7082"/>
    <w:rsid w:val="000D7B48"/>
    <w:rsid w:val="000D7DF1"/>
    <w:rsid w:val="000F098A"/>
    <w:rsid w:val="000F7207"/>
    <w:rsid w:val="001064CC"/>
    <w:rsid w:val="001117C1"/>
    <w:rsid w:val="001158D4"/>
    <w:rsid w:val="00120737"/>
    <w:rsid w:val="00122D03"/>
    <w:rsid w:val="001243F8"/>
    <w:rsid w:val="0013520D"/>
    <w:rsid w:val="001402B6"/>
    <w:rsid w:val="00142E88"/>
    <w:rsid w:val="00144D21"/>
    <w:rsid w:val="001453D1"/>
    <w:rsid w:val="001530B4"/>
    <w:rsid w:val="001571CB"/>
    <w:rsid w:val="0016162C"/>
    <w:rsid w:val="00162B86"/>
    <w:rsid w:val="00176215"/>
    <w:rsid w:val="00177FFD"/>
    <w:rsid w:val="00180C01"/>
    <w:rsid w:val="00182CBA"/>
    <w:rsid w:val="00186D34"/>
    <w:rsid w:val="00191D7F"/>
    <w:rsid w:val="00192D0B"/>
    <w:rsid w:val="001964D6"/>
    <w:rsid w:val="001974E1"/>
    <w:rsid w:val="001A3BD2"/>
    <w:rsid w:val="001A628B"/>
    <w:rsid w:val="001B1BFC"/>
    <w:rsid w:val="001B76EC"/>
    <w:rsid w:val="001C32E1"/>
    <w:rsid w:val="00200DC7"/>
    <w:rsid w:val="002023AD"/>
    <w:rsid w:val="002026C7"/>
    <w:rsid w:val="0020325F"/>
    <w:rsid w:val="002038E1"/>
    <w:rsid w:val="00204532"/>
    <w:rsid w:val="0021056F"/>
    <w:rsid w:val="0021200D"/>
    <w:rsid w:val="00236E34"/>
    <w:rsid w:val="002478B5"/>
    <w:rsid w:val="002630F3"/>
    <w:rsid w:val="0026468F"/>
    <w:rsid w:val="0027004C"/>
    <w:rsid w:val="002735CA"/>
    <w:rsid w:val="002825A4"/>
    <w:rsid w:val="0028601C"/>
    <w:rsid w:val="002A2553"/>
    <w:rsid w:val="002B0C25"/>
    <w:rsid w:val="00305056"/>
    <w:rsid w:val="00320A8B"/>
    <w:rsid w:val="00323DFF"/>
    <w:rsid w:val="00337EFE"/>
    <w:rsid w:val="0034086A"/>
    <w:rsid w:val="00352C58"/>
    <w:rsid w:val="00354E5F"/>
    <w:rsid w:val="00354FA5"/>
    <w:rsid w:val="00355311"/>
    <w:rsid w:val="00356591"/>
    <w:rsid w:val="00360000"/>
    <w:rsid w:val="00370E7F"/>
    <w:rsid w:val="003718F8"/>
    <w:rsid w:val="00371969"/>
    <w:rsid w:val="003765BF"/>
    <w:rsid w:val="00383D73"/>
    <w:rsid w:val="0038691D"/>
    <w:rsid w:val="003876DF"/>
    <w:rsid w:val="003A1FFF"/>
    <w:rsid w:val="003A4067"/>
    <w:rsid w:val="003B1A0E"/>
    <w:rsid w:val="003B6F6B"/>
    <w:rsid w:val="003C1523"/>
    <w:rsid w:val="003D0763"/>
    <w:rsid w:val="003D0DAC"/>
    <w:rsid w:val="003D7802"/>
    <w:rsid w:val="003E050A"/>
    <w:rsid w:val="003E0855"/>
    <w:rsid w:val="003F145F"/>
    <w:rsid w:val="003F3F83"/>
    <w:rsid w:val="00403BC2"/>
    <w:rsid w:val="004051AC"/>
    <w:rsid w:val="004108FF"/>
    <w:rsid w:val="00412F3A"/>
    <w:rsid w:val="004166C7"/>
    <w:rsid w:val="00422CF8"/>
    <w:rsid w:val="00427EDA"/>
    <w:rsid w:val="00431A24"/>
    <w:rsid w:val="00431EBF"/>
    <w:rsid w:val="00452A35"/>
    <w:rsid w:val="004560FE"/>
    <w:rsid w:val="00457282"/>
    <w:rsid w:val="004667F4"/>
    <w:rsid w:val="00482BD9"/>
    <w:rsid w:val="00484FE4"/>
    <w:rsid w:val="0048741B"/>
    <w:rsid w:val="004959CD"/>
    <w:rsid w:val="004B20B8"/>
    <w:rsid w:val="004B3EFD"/>
    <w:rsid w:val="004B592A"/>
    <w:rsid w:val="004C23D9"/>
    <w:rsid w:val="004C5AF1"/>
    <w:rsid w:val="004D4547"/>
    <w:rsid w:val="004D4916"/>
    <w:rsid w:val="004E1817"/>
    <w:rsid w:val="004F5F18"/>
    <w:rsid w:val="004F68A4"/>
    <w:rsid w:val="005028B2"/>
    <w:rsid w:val="005044FB"/>
    <w:rsid w:val="00516E6C"/>
    <w:rsid w:val="00516EE2"/>
    <w:rsid w:val="005221B3"/>
    <w:rsid w:val="00526119"/>
    <w:rsid w:val="00527293"/>
    <w:rsid w:val="00527884"/>
    <w:rsid w:val="00532EB1"/>
    <w:rsid w:val="00542CCC"/>
    <w:rsid w:val="00545F62"/>
    <w:rsid w:val="00570231"/>
    <w:rsid w:val="0058284E"/>
    <w:rsid w:val="0058322A"/>
    <w:rsid w:val="00590238"/>
    <w:rsid w:val="005B0CC3"/>
    <w:rsid w:val="005B2468"/>
    <w:rsid w:val="005B286A"/>
    <w:rsid w:val="005B642E"/>
    <w:rsid w:val="005C1BD9"/>
    <w:rsid w:val="005E0103"/>
    <w:rsid w:val="005E6F92"/>
    <w:rsid w:val="005F3FDB"/>
    <w:rsid w:val="005F6F4A"/>
    <w:rsid w:val="005F7EBA"/>
    <w:rsid w:val="00603094"/>
    <w:rsid w:val="00604149"/>
    <w:rsid w:val="006444E1"/>
    <w:rsid w:val="006648B2"/>
    <w:rsid w:val="0067023F"/>
    <w:rsid w:val="006831D5"/>
    <w:rsid w:val="00685909"/>
    <w:rsid w:val="00685A6A"/>
    <w:rsid w:val="006902EC"/>
    <w:rsid w:val="00690A31"/>
    <w:rsid w:val="006B2D4F"/>
    <w:rsid w:val="006C3E6C"/>
    <w:rsid w:val="006C6808"/>
    <w:rsid w:val="006C78AF"/>
    <w:rsid w:val="006D15CE"/>
    <w:rsid w:val="006D1752"/>
    <w:rsid w:val="006F1C5C"/>
    <w:rsid w:val="006F1EEF"/>
    <w:rsid w:val="006F7045"/>
    <w:rsid w:val="007001DD"/>
    <w:rsid w:val="00704E95"/>
    <w:rsid w:val="00706D9B"/>
    <w:rsid w:val="00711A60"/>
    <w:rsid w:val="007151A1"/>
    <w:rsid w:val="00717F8D"/>
    <w:rsid w:val="00721C16"/>
    <w:rsid w:val="00725240"/>
    <w:rsid w:val="00736C18"/>
    <w:rsid w:val="0074749C"/>
    <w:rsid w:val="00751C89"/>
    <w:rsid w:val="00751E56"/>
    <w:rsid w:val="00765498"/>
    <w:rsid w:val="00773968"/>
    <w:rsid w:val="00775954"/>
    <w:rsid w:val="00777931"/>
    <w:rsid w:val="007929AF"/>
    <w:rsid w:val="00793F82"/>
    <w:rsid w:val="007A20F0"/>
    <w:rsid w:val="007A5366"/>
    <w:rsid w:val="007A5451"/>
    <w:rsid w:val="007B1028"/>
    <w:rsid w:val="007B25AF"/>
    <w:rsid w:val="007B2D80"/>
    <w:rsid w:val="007B571F"/>
    <w:rsid w:val="007C64FF"/>
    <w:rsid w:val="007E11B4"/>
    <w:rsid w:val="007E77B3"/>
    <w:rsid w:val="007F29F8"/>
    <w:rsid w:val="007F4911"/>
    <w:rsid w:val="00802A0D"/>
    <w:rsid w:val="008030CC"/>
    <w:rsid w:val="00811773"/>
    <w:rsid w:val="00822C33"/>
    <w:rsid w:val="008263C9"/>
    <w:rsid w:val="008468D8"/>
    <w:rsid w:val="00850B92"/>
    <w:rsid w:val="00853F16"/>
    <w:rsid w:val="00863DE2"/>
    <w:rsid w:val="0086431F"/>
    <w:rsid w:val="00870A3B"/>
    <w:rsid w:val="00875A34"/>
    <w:rsid w:val="00887A25"/>
    <w:rsid w:val="0089763D"/>
    <w:rsid w:val="008B66EB"/>
    <w:rsid w:val="008C4987"/>
    <w:rsid w:val="008D2841"/>
    <w:rsid w:val="008E5C90"/>
    <w:rsid w:val="008E6AB5"/>
    <w:rsid w:val="009151B5"/>
    <w:rsid w:val="009230CC"/>
    <w:rsid w:val="00937D50"/>
    <w:rsid w:val="00945E86"/>
    <w:rsid w:val="009608D9"/>
    <w:rsid w:val="009615E6"/>
    <w:rsid w:val="0097398B"/>
    <w:rsid w:val="009741D0"/>
    <w:rsid w:val="009873B0"/>
    <w:rsid w:val="009900AC"/>
    <w:rsid w:val="0099090E"/>
    <w:rsid w:val="00990BE8"/>
    <w:rsid w:val="009A57B5"/>
    <w:rsid w:val="009B0B1F"/>
    <w:rsid w:val="009B46B4"/>
    <w:rsid w:val="009B5243"/>
    <w:rsid w:val="009C1CDD"/>
    <w:rsid w:val="009C3470"/>
    <w:rsid w:val="009E0B16"/>
    <w:rsid w:val="009E5DAB"/>
    <w:rsid w:val="009F3397"/>
    <w:rsid w:val="009F3D36"/>
    <w:rsid w:val="00A01490"/>
    <w:rsid w:val="00A02A00"/>
    <w:rsid w:val="00A04BC5"/>
    <w:rsid w:val="00A061CC"/>
    <w:rsid w:val="00A12D94"/>
    <w:rsid w:val="00A20720"/>
    <w:rsid w:val="00A30766"/>
    <w:rsid w:val="00A5630A"/>
    <w:rsid w:val="00A66273"/>
    <w:rsid w:val="00A7411B"/>
    <w:rsid w:val="00A771F4"/>
    <w:rsid w:val="00A86AE7"/>
    <w:rsid w:val="00AA2A42"/>
    <w:rsid w:val="00AB70BE"/>
    <w:rsid w:val="00AC1493"/>
    <w:rsid w:val="00AC2DD6"/>
    <w:rsid w:val="00AC4A0D"/>
    <w:rsid w:val="00AC5647"/>
    <w:rsid w:val="00AE0A16"/>
    <w:rsid w:val="00AE6607"/>
    <w:rsid w:val="00AF1C46"/>
    <w:rsid w:val="00AF5C8D"/>
    <w:rsid w:val="00B01550"/>
    <w:rsid w:val="00B100E8"/>
    <w:rsid w:val="00B2705A"/>
    <w:rsid w:val="00B470FC"/>
    <w:rsid w:val="00B513F2"/>
    <w:rsid w:val="00B52A5A"/>
    <w:rsid w:val="00B61663"/>
    <w:rsid w:val="00B6486C"/>
    <w:rsid w:val="00B6564A"/>
    <w:rsid w:val="00B67200"/>
    <w:rsid w:val="00B75BF7"/>
    <w:rsid w:val="00B817DF"/>
    <w:rsid w:val="00B84146"/>
    <w:rsid w:val="00B84461"/>
    <w:rsid w:val="00BC2DFC"/>
    <w:rsid w:val="00BD002D"/>
    <w:rsid w:val="00BD0F09"/>
    <w:rsid w:val="00BF4F1E"/>
    <w:rsid w:val="00C023B2"/>
    <w:rsid w:val="00C2294B"/>
    <w:rsid w:val="00C27F6C"/>
    <w:rsid w:val="00C36CBE"/>
    <w:rsid w:val="00C56890"/>
    <w:rsid w:val="00C608D8"/>
    <w:rsid w:val="00C856C8"/>
    <w:rsid w:val="00C90CD5"/>
    <w:rsid w:val="00CA6E40"/>
    <w:rsid w:val="00CC1877"/>
    <w:rsid w:val="00CE1821"/>
    <w:rsid w:val="00CE7FD0"/>
    <w:rsid w:val="00CF0716"/>
    <w:rsid w:val="00CF5ABB"/>
    <w:rsid w:val="00D008F7"/>
    <w:rsid w:val="00D01E99"/>
    <w:rsid w:val="00D40D1F"/>
    <w:rsid w:val="00D469FF"/>
    <w:rsid w:val="00D540E9"/>
    <w:rsid w:val="00D758C9"/>
    <w:rsid w:val="00D8283B"/>
    <w:rsid w:val="00DA4999"/>
    <w:rsid w:val="00DA6F29"/>
    <w:rsid w:val="00DA7568"/>
    <w:rsid w:val="00DB7C1B"/>
    <w:rsid w:val="00DC6D5E"/>
    <w:rsid w:val="00DE4CE9"/>
    <w:rsid w:val="00DE7265"/>
    <w:rsid w:val="00DF05F0"/>
    <w:rsid w:val="00DF58B2"/>
    <w:rsid w:val="00DF78D2"/>
    <w:rsid w:val="00E02024"/>
    <w:rsid w:val="00E05E06"/>
    <w:rsid w:val="00E15F19"/>
    <w:rsid w:val="00E27454"/>
    <w:rsid w:val="00E46050"/>
    <w:rsid w:val="00E50061"/>
    <w:rsid w:val="00E54034"/>
    <w:rsid w:val="00E64654"/>
    <w:rsid w:val="00E64DB0"/>
    <w:rsid w:val="00E65F25"/>
    <w:rsid w:val="00E67AC5"/>
    <w:rsid w:val="00E76F74"/>
    <w:rsid w:val="00EA4CB3"/>
    <w:rsid w:val="00EB27F0"/>
    <w:rsid w:val="00EB4DE9"/>
    <w:rsid w:val="00EB54B8"/>
    <w:rsid w:val="00ED6C2A"/>
    <w:rsid w:val="00ED7A40"/>
    <w:rsid w:val="00EE4259"/>
    <w:rsid w:val="00EE79AB"/>
    <w:rsid w:val="00EF306D"/>
    <w:rsid w:val="00EF56A7"/>
    <w:rsid w:val="00F03078"/>
    <w:rsid w:val="00F05146"/>
    <w:rsid w:val="00F1005A"/>
    <w:rsid w:val="00F234A1"/>
    <w:rsid w:val="00F310A1"/>
    <w:rsid w:val="00F472F1"/>
    <w:rsid w:val="00F5198C"/>
    <w:rsid w:val="00F53691"/>
    <w:rsid w:val="00F53CA6"/>
    <w:rsid w:val="00F60C76"/>
    <w:rsid w:val="00F62906"/>
    <w:rsid w:val="00F6664A"/>
    <w:rsid w:val="00F86312"/>
    <w:rsid w:val="00F928C5"/>
    <w:rsid w:val="00F93BA7"/>
    <w:rsid w:val="00F94C6F"/>
    <w:rsid w:val="00FA092F"/>
    <w:rsid w:val="00FA1F17"/>
    <w:rsid w:val="00FA231D"/>
    <w:rsid w:val="00FA2744"/>
    <w:rsid w:val="00FA45DE"/>
    <w:rsid w:val="00FB16A8"/>
    <w:rsid w:val="00FB3441"/>
    <w:rsid w:val="00FB6E6D"/>
    <w:rsid w:val="00FB7264"/>
    <w:rsid w:val="00FC73DA"/>
    <w:rsid w:val="00FD30FE"/>
    <w:rsid w:val="00FD5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F1"/>
    <w:pPr>
      <w:widowControl w:val="0"/>
      <w:jc w:val="both"/>
    </w:pPr>
    <w:rPr>
      <w:kern w:val="2"/>
      <w:sz w:val="21"/>
      <w:szCs w:val="24"/>
    </w:rPr>
  </w:style>
  <w:style w:type="paragraph" w:styleId="1">
    <w:name w:val="heading 1"/>
    <w:basedOn w:val="a"/>
    <w:next w:val="a"/>
    <w:link w:val="1Char"/>
    <w:qFormat/>
    <w:rsid w:val="00717F8D"/>
    <w:pPr>
      <w:keepNext/>
      <w:keepLines/>
      <w:spacing w:line="360" w:lineRule="auto"/>
      <w:jc w:val="center"/>
      <w:outlineLvl w:val="0"/>
    </w:pPr>
    <w:rPr>
      <w:rFonts w:ascii="宋体" w:hAnsi="宋体"/>
      <w:b/>
      <w:kern w:val="44"/>
      <w:sz w:val="36"/>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1">
    <w:name w:val="Char Char Char Char1"/>
    <w:basedOn w:val="a"/>
    <w:autoRedefine/>
    <w:rsid w:val="00F472F1"/>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
    <w:rsid w:val="000D6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740"/>
    <w:rPr>
      <w:kern w:val="2"/>
      <w:sz w:val="18"/>
      <w:szCs w:val="18"/>
    </w:rPr>
  </w:style>
  <w:style w:type="paragraph" w:styleId="a4">
    <w:name w:val="footer"/>
    <w:basedOn w:val="a"/>
    <w:link w:val="Char0"/>
    <w:uiPriority w:val="99"/>
    <w:rsid w:val="000D6740"/>
    <w:pPr>
      <w:tabs>
        <w:tab w:val="center" w:pos="4153"/>
        <w:tab w:val="right" w:pos="8306"/>
      </w:tabs>
      <w:snapToGrid w:val="0"/>
      <w:jc w:val="left"/>
    </w:pPr>
    <w:rPr>
      <w:sz w:val="18"/>
      <w:szCs w:val="18"/>
    </w:rPr>
  </w:style>
  <w:style w:type="character" w:customStyle="1" w:styleId="Char0">
    <w:name w:val="页脚 Char"/>
    <w:basedOn w:val="a0"/>
    <w:link w:val="a4"/>
    <w:uiPriority w:val="99"/>
    <w:rsid w:val="000D6740"/>
    <w:rPr>
      <w:kern w:val="2"/>
      <w:sz w:val="18"/>
      <w:szCs w:val="18"/>
    </w:rPr>
  </w:style>
  <w:style w:type="paragraph" w:customStyle="1" w:styleId="Char1CharCharChar">
    <w:name w:val="Char1 Char Char Char"/>
    <w:basedOn w:val="a"/>
    <w:rsid w:val="001158D4"/>
    <w:pPr>
      <w:spacing w:line="240" w:lineRule="atLeast"/>
      <w:ind w:left="420" w:firstLine="420"/>
    </w:pPr>
  </w:style>
  <w:style w:type="paragraph" w:styleId="a5">
    <w:name w:val="Balloon Text"/>
    <w:basedOn w:val="a"/>
    <w:link w:val="Char1"/>
    <w:rsid w:val="00590238"/>
    <w:rPr>
      <w:sz w:val="18"/>
      <w:szCs w:val="18"/>
    </w:rPr>
  </w:style>
  <w:style w:type="character" w:customStyle="1" w:styleId="1Char">
    <w:name w:val="标题 1 Char"/>
    <w:basedOn w:val="a0"/>
    <w:link w:val="1"/>
    <w:rsid w:val="00717F8D"/>
    <w:rPr>
      <w:rFonts w:ascii="宋体" w:hAnsi="宋体"/>
      <w:b/>
      <w:kern w:val="44"/>
      <w:sz w:val="36"/>
    </w:rPr>
  </w:style>
  <w:style w:type="paragraph" w:customStyle="1" w:styleId="CharCharChar1CharCharChar">
    <w:name w:val="Char Char Char1 Char Char Char"/>
    <w:basedOn w:val="a"/>
    <w:rsid w:val="00717F8D"/>
    <w:pPr>
      <w:snapToGrid w:val="0"/>
      <w:spacing w:line="440" w:lineRule="atLeast"/>
    </w:pPr>
    <w:rPr>
      <w:rFonts w:ascii="宋体"/>
      <w:sz w:val="24"/>
      <w:szCs w:val="20"/>
    </w:rPr>
  </w:style>
  <w:style w:type="character" w:styleId="a6">
    <w:name w:val="page number"/>
    <w:basedOn w:val="a0"/>
    <w:rsid w:val="00717F8D"/>
  </w:style>
  <w:style w:type="character" w:customStyle="1" w:styleId="Char10">
    <w:name w:val="纯文本 Char1"/>
    <w:aliases w:val="普通文字 Char Char,普通文字 Char Char Char Char Char Char Char Char Char,普通文字 Char Char Char Char Char Char Char Char1,普通文字 Char Char Char Char Char,纯文本 Char Char Char Char Char Char,文本 Char,普通文 Char,普通文字 Char1,文 Char,纯文本 Char Char Char Char,孙普文字 Char"/>
    <w:link w:val="a7"/>
    <w:rsid w:val="00717F8D"/>
    <w:rPr>
      <w:rFonts w:ascii="宋体" w:hAnsi="Courier New"/>
      <w:kern w:val="2"/>
      <w:sz w:val="21"/>
    </w:rPr>
  </w:style>
  <w:style w:type="paragraph" w:styleId="a7">
    <w:name w:val="Plain Text"/>
    <w:aliases w:val="普通文字 Char,普通文字 Char Char Char Char Char Char Char Char,普通文字 Char Char Char Char Char Char Char,普通文字 Char Char Char Char,纯文本 Char Char Char Char Char,文本,普通文,普通文字,文,纯文本 Char Char Char,加粗正文 Char Char Char Char Char Char Char,孙普文字"/>
    <w:basedOn w:val="a"/>
    <w:link w:val="Char10"/>
    <w:rsid w:val="00717F8D"/>
    <w:rPr>
      <w:rFonts w:ascii="宋体" w:hAnsi="Courier New"/>
      <w:szCs w:val="20"/>
    </w:rPr>
  </w:style>
  <w:style w:type="character" w:customStyle="1" w:styleId="Char2">
    <w:name w:val="纯文本 Char"/>
    <w:basedOn w:val="a0"/>
    <w:link w:val="10"/>
    <w:rsid w:val="00717F8D"/>
    <w:rPr>
      <w:rFonts w:ascii="宋体" w:hAnsi="Courier New" w:cs="Courier New"/>
      <w:kern w:val="2"/>
      <w:sz w:val="21"/>
      <w:szCs w:val="21"/>
    </w:rPr>
  </w:style>
  <w:style w:type="paragraph" w:styleId="a8">
    <w:name w:val="List Paragraph"/>
    <w:basedOn w:val="a"/>
    <w:qFormat/>
    <w:rsid w:val="00717F8D"/>
    <w:pPr>
      <w:ind w:firstLineChars="200" w:firstLine="420"/>
    </w:pPr>
    <w:rPr>
      <w:rFonts w:ascii="Calibri" w:hAnsi="Calibri"/>
      <w:szCs w:val="22"/>
    </w:rPr>
  </w:style>
  <w:style w:type="character" w:styleId="a9">
    <w:name w:val="Hyperlink"/>
    <w:basedOn w:val="a0"/>
    <w:uiPriority w:val="99"/>
    <w:unhideWhenUsed/>
    <w:rsid w:val="00717F8D"/>
    <w:rPr>
      <w:color w:val="0000FF"/>
      <w:u w:val="single"/>
    </w:rPr>
  </w:style>
  <w:style w:type="character" w:styleId="aa">
    <w:name w:val="FollowedHyperlink"/>
    <w:basedOn w:val="a0"/>
    <w:uiPriority w:val="99"/>
    <w:unhideWhenUsed/>
    <w:rsid w:val="00717F8D"/>
    <w:rPr>
      <w:color w:val="800080"/>
      <w:u w:val="single"/>
    </w:rPr>
  </w:style>
  <w:style w:type="paragraph" w:customStyle="1" w:styleId="font5">
    <w:name w:val="font5"/>
    <w:basedOn w:val="a"/>
    <w:rsid w:val="00717F8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17F8D"/>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0">
    <w:name w:val="xl70"/>
    <w:basedOn w:val="a"/>
    <w:rsid w:val="00717F8D"/>
    <w:pPr>
      <w:widowControl/>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717F8D"/>
    <w:pPr>
      <w:widowControl/>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
    <w:rsid w:val="00717F8D"/>
    <w:pPr>
      <w:widowControl/>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717F8D"/>
    <w:pPr>
      <w:widowControl/>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6">
    <w:name w:val="xl76"/>
    <w:basedOn w:val="a"/>
    <w:rsid w:val="00717F8D"/>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xl77">
    <w:name w:val="xl77"/>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8">
    <w:name w:val="xl78"/>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9">
    <w:name w:val="xl79"/>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0">
    <w:name w:val="xl80"/>
    <w:basedOn w:val="a"/>
    <w:rsid w:val="00717F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81">
    <w:name w:val="xl81"/>
    <w:basedOn w:val="a"/>
    <w:rsid w:val="00717F8D"/>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717F8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rsid w:val="00717F8D"/>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1">
    <w:name w:val="批注框文本 Char"/>
    <w:basedOn w:val="a0"/>
    <w:link w:val="a5"/>
    <w:rsid w:val="00717F8D"/>
    <w:rPr>
      <w:kern w:val="2"/>
      <w:sz w:val="18"/>
      <w:szCs w:val="18"/>
    </w:rPr>
  </w:style>
  <w:style w:type="paragraph" w:customStyle="1" w:styleId="10">
    <w:name w:val="纯文本1"/>
    <w:basedOn w:val="a"/>
    <w:link w:val="Char2"/>
    <w:rsid w:val="000D7B48"/>
    <w:rPr>
      <w:rFonts w:ascii="宋体" w:hAnsi="Courier New" w:cs="Courier New"/>
      <w:szCs w:val="21"/>
    </w:rPr>
  </w:style>
  <w:style w:type="character" w:customStyle="1" w:styleId="CharChar">
    <w:name w:val="纯文本 Char Char"/>
    <w:basedOn w:val="a0"/>
    <w:rsid w:val="000D7B48"/>
    <w:rPr>
      <w:rFonts w:ascii="宋体" w:hAnsi="Courier New"/>
      <w:kern w:val="2"/>
      <w:sz w:val="21"/>
    </w:rPr>
  </w:style>
  <w:style w:type="character" w:styleId="ab">
    <w:name w:val="footnote reference"/>
    <w:basedOn w:val="a0"/>
    <w:rsid w:val="000D7B48"/>
    <w:rPr>
      <w:vertAlign w:val="superscript"/>
    </w:rPr>
  </w:style>
  <w:style w:type="character" w:customStyle="1" w:styleId="Char3">
    <w:name w:val="脚注文本 Char"/>
    <w:basedOn w:val="a0"/>
    <w:link w:val="ac"/>
    <w:rsid w:val="000D7B48"/>
    <w:rPr>
      <w:kern w:val="2"/>
      <w:sz w:val="18"/>
    </w:rPr>
  </w:style>
  <w:style w:type="paragraph" w:styleId="ac">
    <w:name w:val="footnote text"/>
    <w:basedOn w:val="a"/>
    <w:link w:val="Char3"/>
    <w:rsid w:val="000D7B48"/>
    <w:pPr>
      <w:snapToGrid w:val="0"/>
    </w:pPr>
    <w:rPr>
      <w:sz w:val="18"/>
      <w:szCs w:val="20"/>
    </w:rPr>
  </w:style>
  <w:style w:type="character" w:customStyle="1" w:styleId="Char11">
    <w:name w:val="脚注文本 Char1"/>
    <w:basedOn w:val="a0"/>
    <w:link w:val="ac"/>
    <w:rsid w:val="000D7B48"/>
    <w:rPr>
      <w:kern w:val="2"/>
      <w:sz w:val="18"/>
      <w:szCs w:val="18"/>
    </w:rPr>
  </w:style>
  <w:style w:type="paragraph" w:customStyle="1" w:styleId="xl65">
    <w:name w:val="xl65"/>
    <w:basedOn w:val="a"/>
    <w:rsid w:val="000D7B48"/>
    <w:pPr>
      <w:widowControl/>
      <w:spacing w:before="100" w:beforeAutospacing="1" w:after="100" w:afterAutospacing="1"/>
      <w:textAlignment w:val="center"/>
    </w:pPr>
    <w:rPr>
      <w:rFonts w:ascii="宋体" w:hAnsi="宋体"/>
      <w:kern w:val="0"/>
      <w:sz w:val="24"/>
      <w:szCs w:val="20"/>
    </w:rPr>
  </w:style>
  <w:style w:type="paragraph" w:styleId="ad">
    <w:name w:val="No Spacing"/>
    <w:uiPriority w:val="1"/>
    <w:qFormat/>
    <w:rsid w:val="000D7B48"/>
    <w:pPr>
      <w:widowControl w:val="0"/>
      <w:jc w:val="both"/>
    </w:pPr>
    <w:rPr>
      <w:kern w:val="2"/>
      <w:sz w:val="21"/>
    </w:rPr>
  </w:style>
  <w:style w:type="paragraph" w:customStyle="1" w:styleId="xl63">
    <w:name w:val="xl63"/>
    <w:basedOn w:val="a"/>
    <w:rsid w:val="000D7B4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0D7B48"/>
    <w:pPr>
      <w:widowControl/>
      <w:spacing w:before="100" w:beforeAutospacing="1" w:after="100" w:afterAutospacing="1"/>
      <w:jc w:val="left"/>
      <w:textAlignment w:val="bottom"/>
    </w:pPr>
    <w:rPr>
      <w:rFonts w:ascii="宋体" w:hAnsi="宋体" w:cs="宋体"/>
      <w:kern w:val="0"/>
      <w:sz w:val="24"/>
    </w:rPr>
  </w:style>
  <w:style w:type="paragraph" w:customStyle="1" w:styleId="NewNewNewNewNewNewNewNewNew">
    <w:name w:val="正文 New New New New New New New New New"/>
    <w:rsid w:val="000D7B48"/>
    <w:pPr>
      <w:widowControl w:val="0"/>
      <w:jc w:val="both"/>
    </w:pPr>
    <w:rPr>
      <w:rFonts w:hint="eastAsia"/>
    </w:rPr>
  </w:style>
  <w:style w:type="paragraph" w:customStyle="1" w:styleId="font0">
    <w:name w:val="font0"/>
    <w:basedOn w:val="a"/>
    <w:rsid w:val="000D7B48"/>
    <w:pPr>
      <w:widowControl/>
      <w:spacing w:before="100" w:beforeAutospacing="1" w:after="100" w:afterAutospacing="1"/>
      <w:jc w:val="left"/>
    </w:pPr>
    <w:rPr>
      <w:rFonts w:ascii="宋体" w:hAnsi="宋体" w:cs="宋体"/>
      <w:color w:val="000000"/>
      <w:kern w:val="0"/>
      <w:sz w:val="22"/>
      <w:szCs w:val="22"/>
    </w:rPr>
  </w:style>
  <w:style w:type="paragraph" w:customStyle="1" w:styleId="xl84">
    <w:name w:val="xl84"/>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85">
    <w:name w:val="xl85"/>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0"/>
      <w:szCs w:val="20"/>
    </w:rPr>
  </w:style>
  <w:style w:type="paragraph" w:customStyle="1" w:styleId="xl86">
    <w:name w:val="xl86"/>
    <w:basedOn w:val="a"/>
    <w:rsid w:val="000D7B4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
    <w:rsid w:val="000D7B48"/>
    <w:pPr>
      <w:widowControl/>
      <w:pBdr>
        <w:top w:val="single" w:sz="4" w:space="0" w:color="auto"/>
        <w:left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88">
    <w:name w:val="xl88"/>
    <w:basedOn w:val="a"/>
    <w:rsid w:val="000D7B48"/>
    <w:pPr>
      <w:widowControl/>
      <w:pBdr>
        <w:left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89">
    <w:name w:val="xl89"/>
    <w:basedOn w:val="a"/>
    <w:rsid w:val="000D7B48"/>
    <w:pPr>
      <w:widowControl/>
      <w:pBdr>
        <w:left w:val="single" w:sz="4" w:space="0" w:color="auto"/>
        <w:bottom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90">
    <w:name w:val="xl90"/>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1">
    <w:name w:val="xl91"/>
    <w:basedOn w:val="a"/>
    <w:rsid w:val="000D7B48"/>
    <w:pPr>
      <w:widowControl/>
      <w:pBdr>
        <w:top w:val="single" w:sz="4" w:space="0" w:color="auto"/>
        <w:lef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rsid w:val="000D7B48"/>
    <w:pPr>
      <w:widowControl/>
      <w:pBdr>
        <w:lef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rsid w:val="000D7B48"/>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4">
    <w:name w:val="xl94"/>
    <w:basedOn w:val="a"/>
    <w:rsid w:val="000D7B4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rsid w:val="000D7B48"/>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a"/>
    <w:rsid w:val="000D7B48"/>
    <w:pPr>
      <w:widowControl/>
      <w:pBdr>
        <w:top w:val="single" w:sz="4" w:space="0" w:color="auto"/>
        <w:left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97">
    <w:name w:val="xl97"/>
    <w:basedOn w:val="a"/>
    <w:rsid w:val="000D7B48"/>
    <w:pPr>
      <w:widowControl/>
      <w:pBdr>
        <w:left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98">
    <w:name w:val="xl98"/>
    <w:basedOn w:val="a"/>
    <w:rsid w:val="000D7B48"/>
    <w:pPr>
      <w:widowControl/>
      <w:pBdr>
        <w:left w:val="single" w:sz="4" w:space="0" w:color="auto"/>
        <w:bottom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99">
    <w:name w:val="xl99"/>
    <w:basedOn w:val="a"/>
    <w:rsid w:val="000D7B4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rsid w:val="000D7B48"/>
    <w:pPr>
      <w:widowControl/>
      <w:pBdr>
        <w:top w:val="single" w:sz="4" w:space="0" w:color="auto"/>
        <w:left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02">
    <w:name w:val="xl102"/>
    <w:basedOn w:val="a"/>
    <w:rsid w:val="000D7B48"/>
    <w:pPr>
      <w:widowControl/>
      <w:pBdr>
        <w:left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03">
    <w:name w:val="xl103"/>
    <w:basedOn w:val="a"/>
    <w:rsid w:val="000D7B48"/>
    <w:pPr>
      <w:widowControl/>
      <w:pBdr>
        <w:left w:val="single" w:sz="4" w:space="0" w:color="auto"/>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04">
    <w:name w:val="xl104"/>
    <w:basedOn w:val="a"/>
    <w:rsid w:val="000D7B48"/>
    <w:pPr>
      <w:widowControl/>
      <w:pBdr>
        <w:top w:val="single" w:sz="4" w:space="0" w:color="auto"/>
        <w:left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05">
    <w:name w:val="xl105"/>
    <w:basedOn w:val="a"/>
    <w:rsid w:val="000D7B48"/>
    <w:pPr>
      <w:widowControl/>
      <w:pBdr>
        <w:left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06">
    <w:name w:val="xl106"/>
    <w:basedOn w:val="a"/>
    <w:rsid w:val="000D7B48"/>
    <w:pPr>
      <w:widowControl/>
      <w:pBdr>
        <w:left w:val="single" w:sz="4" w:space="0" w:color="auto"/>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07">
    <w:name w:val="xl107"/>
    <w:basedOn w:val="a"/>
    <w:rsid w:val="000D7B4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
    <w:rsid w:val="000D7B48"/>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
    <w:rsid w:val="000D7B4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0">
    <w:name w:val="xl110"/>
    <w:basedOn w:val="a"/>
    <w:rsid w:val="000D7B4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1">
    <w:name w:val="xl111"/>
    <w:basedOn w:val="a"/>
    <w:rsid w:val="000D7B48"/>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2">
    <w:name w:val="xl112"/>
    <w:basedOn w:val="a"/>
    <w:rsid w:val="000D7B4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
    <w:rsid w:val="000D7B48"/>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
    <w:rsid w:val="000D7B48"/>
    <w:pPr>
      <w:widowControl/>
      <w:pBdr>
        <w:top w:val="single" w:sz="4" w:space="0" w:color="auto"/>
        <w:left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15">
    <w:name w:val="xl115"/>
    <w:basedOn w:val="a"/>
    <w:rsid w:val="000D7B48"/>
    <w:pPr>
      <w:widowControl/>
      <w:pBdr>
        <w:left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16">
    <w:name w:val="xl116"/>
    <w:basedOn w:val="a"/>
    <w:rsid w:val="000D7B48"/>
    <w:pPr>
      <w:widowControl/>
      <w:pBdr>
        <w:left w:val="single" w:sz="4" w:space="0" w:color="auto"/>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117">
    <w:name w:val="xl117"/>
    <w:basedOn w:val="a"/>
    <w:rsid w:val="000D7B4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8">
    <w:name w:val="xl118"/>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
    <w:rsid w:val="000D7B4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1">
    <w:name w:val="xl121"/>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
    <w:rsid w:val="000D7B4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25">
    <w:name w:val="xl125"/>
    <w:basedOn w:val="a"/>
    <w:rsid w:val="000D7B48"/>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26">
    <w:name w:val="xl126"/>
    <w:basedOn w:val="a"/>
    <w:rsid w:val="000D7B48"/>
    <w:pPr>
      <w:widowControl/>
      <w:pBdr>
        <w:top w:val="single" w:sz="4" w:space="0" w:color="auto"/>
        <w:left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27">
    <w:name w:val="xl127"/>
    <w:basedOn w:val="a"/>
    <w:rsid w:val="000D7B48"/>
    <w:pPr>
      <w:widowControl/>
      <w:pBdr>
        <w:left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28">
    <w:name w:val="xl128"/>
    <w:basedOn w:val="a"/>
    <w:rsid w:val="000D7B48"/>
    <w:pPr>
      <w:widowControl/>
      <w:pBdr>
        <w:left w:val="single" w:sz="4" w:space="0" w:color="auto"/>
        <w:bottom w:val="single" w:sz="4" w:space="0" w:color="auto"/>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29">
    <w:name w:val="xl129"/>
    <w:basedOn w:val="a"/>
    <w:rsid w:val="000D7B4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
    <w:rsid w:val="000D7B4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1">
    <w:name w:val="xl131"/>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rsid w:val="000D7B48"/>
    <w:pPr>
      <w:widowControl/>
      <w:spacing w:before="100" w:beforeAutospacing="1" w:after="100" w:afterAutospacing="1"/>
      <w:jc w:val="left"/>
    </w:pPr>
    <w:rPr>
      <w:rFonts w:ascii="Arial" w:hAnsi="Arial" w:cs="Arial"/>
      <w:color w:val="000000"/>
      <w:kern w:val="0"/>
      <w:sz w:val="18"/>
      <w:szCs w:val="18"/>
    </w:rPr>
  </w:style>
  <w:style w:type="paragraph" w:customStyle="1" w:styleId="font8">
    <w:name w:val="font8"/>
    <w:basedOn w:val="a"/>
    <w:rsid w:val="000D7B48"/>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
    <w:rsid w:val="000D7B48"/>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0">
    <w:name w:val="font10"/>
    <w:basedOn w:val="a"/>
    <w:rsid w:val="000D7B48"/>
    <w:pPr>
      <w:widowControl/>
      <w:spacing w:before="100" w:beforeAutospacing="1" w:after="100" w:afterAutospacing="1"/>
      <w:jc w:val="left"/>
    </w:pPr>
    <w:rPr>
      <w:rFonts w:ascii="宋体" w:hAnsi="宋体" w:cs="宋体"/>
      <w:kern w:val="0"/>
      <w:sz w:val="18"/>
      <w:szCs w:val="18"/>
    </w:rPr>
  </w:style>
  <w:style w:type="paragraph" w:styleId="ae">
    <w:name w:val="Date"/>
    <w:basedOn w:val="a"/>
    <w:next w:val="a"/>
    <w:link w:val="Char4"/>
    <w:uiPriority w:val="99"/>
    <w:unhideWhenUsed/>
    <w:rsid w:val="000D7B48"/>
    <w:pPr>
      <w:ind w:leftChars="2500" w:left="100"/>
    </w:pPr>
    <w:rPr>
      <w:szCs w:val="20"/>
    </w:rPr>
  </w:style>
  <w:style w:type="character" w:customStyle="1" w:styleId="Char4">
    <w:name w:val="日期 Char"/>
    <w:basedOn w:val="a0"/>
    <w:link w:val="ae"/>
    <w:uiPriority w:val="99"/>
    <w:rsid w:val="000D7B48"/>
    <w:rPr>
      <w:kern w:val="2"/>
      <w:sz w:val="21"/>
    </w:rPr>
  </w:style>
  <w:style w:type="paragraph" w:customStyle="1" w:styleId="xl132">
    <w:name w:val="xl132"/>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3">
    <w:name w:val="xl133"/>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4">
    <w:name w:val="xl134"/>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5">
    <w:name w:val="xl135"/>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37">
    <w:name w:val="xl137"/>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9">
    <w:name w:val="xl139"/>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0">
    <w:name w:val="xl140"/>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1">
    <w:name w:val="xl141"/>
    <w:basedOn w:val="a"/>
    <w:rsid w:val="000D7B48"/>
    <w:pPr>
      <w:widowControl/>
      <w:spacing w:before="100" w:beforeAutospacing="1" w:after="100" w:afterAutospacing="1"/>
      <w:jc w:val="left"/>
    </w:pPr>
    <w:rPr>
      <w:rFonts w:ascii="宋体" w:hAnsi="宋体" w:cs="宋体"/>
      <w:kern w:val="0"/>
      <w:sz w:val="24"/>
    </w:rPr>
  </w:style>
  <w:style w:type="paragraph" w:customStyle="1" w:styleId="xl142">
    <w:name w:val="xl142"/>
    <w:basedOn w:val="a"/>
    <w:rsid w:val="000D7B48"/>
    <w:pPr>
      <w:widowControl/>
      <w:spacing w:before="100" w:beforeAutospacing="1" w:after="100" w:afterAutospacing="1"/>
      <w:jc w:val="center"/>
    </w:pPr>
    <w:rPr>
      <w:rFonts w:ascii="宋体" w:hAnsi="宋体" w:cs="宋体"/>
      <w:kern w:val="0"/>
      <w:sz w:val="18"/>
      <w:szCs w:val="18"/>
    </w:rPr>
  </w:style>
  <w:style w:type="paragraph" w:customStyle="1" w:styleId="xl143">
    <w:name w:val="xl143"/>
    <w:basedOn w:val="a"/>
    <w:rsid w:val="000D7B48"/>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144">
    <w:name w:val="xl144"/>
    <w:basedOn w:val="a"/>
    <w:rsid w:val="000D7B48"/>
    <w:pPr>
      <w:widowControl/>
      <w:pBdr>
        <w:top w:val="single" w:sz="4" w:space="0" w:color="000000"/>
        <w:left w:val="single" w:sz="4" w:space="0" w:color="000000"/>
      </w:pBdr>
      <w:spacing w:before="100" w:beforeAutospacing="1" w:after="100" w:afterAutospacing="1"/>
      <w:jc w:val="center"/>
    </w:pPr>
    <w:rPr>
      <w:rFonts w:ascii="宋体" w:hAnsi="宋体" w:cs="宋体"/>
      <w:b/>
      <w:bCs/>
      <w:kern w:val="0"/>
      <w:sz w:val="20"/>
      <w:szCs w:val="20"/>
    </w:rPr>
  </w:style>
  <w:style w:type="paragraph" w:customStyle="1" w:styleId="xl145">
    <w:name w:val="xl145"/>
    <w:basedOn w:val="a"/>
    <w:rsid w:val="000D7B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6">
    <w:name w:val="xl146"/>
    <w:basedOn w:val="a"/>
    <w:rsid w:val="000D7B48"/>
    <w:pPr>
      <w:widowControl/>
      <w:spacing w:before="100" w:beforeAutospacing="1" w:after="100" w:afterAutospacing="1"/>
      <w:jc w:val="left"/>
    </w:pPr>
    <w:rPr>
      <w:rFonts w:ascii="宋体" w:hAnsi="宋体" w:cs="宋体"/>
      <w:b/>
      <w:bCs/>
      <w:kern w:val="0"/>
      <w:sz w:val="24"/>
    </w:rPr>
  </w:style>
  <w:style w:type="paragraph" w:customStyle="1" w:styleId="xl147">
    <w:name w:val="xl147"/>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49">
    <w:name w:val="xl149"/>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0">
    <w:name w:val="xl150"/>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1">
    <w:name w:val="xl151"/>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2">
    <w:name w:val="xl152"/>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4">
    <w:name w:val="xl154"/>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5">
    <w:name w:val="xl155"/>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6">
    <w:name w:val="xl156"/>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8">
    <w:name w:val="xl158"/>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59">
    <w:name w:val="xl159"/>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0">
    <w:name w:val="xl160"/>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1">
    <w:name w:val="xl161"/>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2">
    <w:name w:val="xl162"/>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3">
    <w:name w:val="xl163"/>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4">
    <w:name w:val="xl164"/>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5">
    <w:name w:val="xl165"/>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7">
    <w:name w:val="xl167"/>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8">
    <w:name w:val="xl168"/>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69">
    <w:name w:val="xl169"/>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70">
    <w:name w:val="xl170"/>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71">
    <w:name w:val="xl171"/>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72">
    <w:name w:val="xl172"/>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74">
    <w:name w:val="xl174"/>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75">
    <w:name w:val="xl175"/>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76">
    <w:name w:val="xl176"/>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77">
    <w:name w:val="xl177"/>
    <w:basedOn w:val="a"/>
    <w:rsid w:val="000D7B4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8605817">
      <w:bodyDiv w:val="1"/>
      <w:marLeft w:val="0"/>
      <w:marRight w:val="0"/>
      <w:marTop w:val="0"/>
      <w:marBottom w:val="0"/>
      <w:divBdr>
        <w:top w:val="none" w:sz="0" w:space="0" w:color="auto"/>
        <w:left w:val="none" w:sz="0" w:space="0" w:color="auto"/>
        <w:bottom w:val="none" w:sz="0" w:space="0" w:color="auto"/>
        <w:right w:val="none" w:sz="0" w:space="0" w:color="auto"/>
      </w:divBdr>
    </w:div>
    <w:div w:id="63994821">
      <w:bodyDiv w:val="1"/>
      <w:marLeft w:val="0"/>
      <w:marRight w:val="0"/>
      <w:marTop w:val="0"/>
      <w:marBottom w:val="0"/>
      <w:divBdr>
        <w:top w:val="none" w:sz="0" w:space="0" w:color="auto"/>
        <w:left w:val="none" w:sz="0" w:space="0" w:color="auto"/>
        <w:bottom w:val="none" w:sz="0" w:space="0" w:color="auto"/>
        <w:right w:val="none" w:sz="0" w:space="0" w:color="auto"/>
      </w:divBdr>
    </w:div>
    <w:div w:id="66388837">
      <w:bodyDiv w:val="1"/>
      <w:marLeft w:val="0"/>
      <w:marRight w:val="0"/>
      <w:marTop w:val="0"/>
      <w:marBottom w:val="0"/>
      <w:divBdr>
        <w:top w:val="none" w:sz="0" w:space="0" w:color="auto"/>
        <w:left w:val="none" w:sz="0" w:space="0" w:color="auto"/>
        <w:bottom w:val="none" w:sz="0" w:space="0" w:color="auto"/>
        <w:right w:val="none" w:sz="0" w:space="0" w:color="auto"/>
      </w:divBdr>
    </w:div>
    <w:div w:id="236324829">
      <w:bodyDiv w:val="1"/>
      <w:marLeft w:val="0"/>
      <w:marRight w:val="0"/>
      <w:marTop w:val="0"/>
      <w:marBottom w:val="0"/>
      <w:divBdr>
        <w:top w:val="none" w:sz="0" w:space="0" w:color="auto"/>
        <w:left w:val="none" w:sz="0" w:space="0" w:color="auto"/>
        <w:bottom w:val="none" w:sz="0" w:space="0" w:color="auto"/>
        <w:right w:val="none" w:sz="0" w:space="0" w:color="auto"/>
      </w:divBdr>
    </w:div>
    <w:div w:id="269358544">
      <w:bodyDiv w:val="1"/>
      <w:marLeft w:val="0"/>
      <w:marRight w:val="0"/>
      <w:marTop w:val="0"/>
      <w:marBottom w:val="0"/>
      <w:divBdr>
        <w:top w:val="none" w:sz="0" w:space="0" w:color="auto"/>
        <w:left w:val="none" w:sz="0" w:space="0" w:color="auto"/>
        <w:bottom w:val="none" w:sz="0" w:space="0" w:color="auto"/>
        <w:right w:val="none" w:sz="0" w:space="0" w:color="auto"/>
      </w:divBdr>
    </w:div>
    <w:div w:id="310133501">
      <w:bodyDiv w:val="1"/>
      <w:marLeft w:val="0"/>
      <w:marRight w:val="0"/>
      <w:marTop w:val="0"/>
      <w:marBottom w:val="0"/>
      <w:divBdr>
        <w:top w:val="none" w:sz="0" w:space="0" w:color="auto"/>
        <w:left w:val="none" w:sz="0" w:space="0" w:color="auto"/>
        <w:bottom w:val="none" w:sz="0" w:space="0" w:color="auto"/>
        <w:right w:val="none" w:sz="0" w:space="0" w:color="auto"/>
      </w:divBdr>
    </w:div>
    <w:div w:id="704713571">
      <w:bodyDiv w:val="1"/>
      <w:marLeft w:val="0"/>
      <w:marRight w:val="0"/>
      <w:marTop w:val="0"/>
      <w:marBottom w:val="0"/>
      <w:divBdr>
        <w:top w:val="none" w:sz="0" w:space="0" w:color="auto"/>
        <w:left w:val="none" w:sz="0" w:space="0" w:color="auto"/>
        <w:bottom w:val="none" w:sz="0" w:space="0" w:color="auto"/>
        <w:right w:val="none" w:sz="0" w:space="0" w:color="auto"/>
      </w:divBdr>
    </w:div>
    <w:div w:id="747581780">
      <w:bodyDiv w:val="1"/>
      <w:marLeft w:val="0"/>
      <w:marRight w:val="0"/>
      <w:marTop w:val="0"/>
      <w:marBottom w:val="0"/>
      <w:divBdr>
        <w:top w:val="none" w:sz="0" w:space="0" w:color="auto"/>
        <w:left w:val="none" w:sz="0" w:space="0" w:color="auto"/>
        <w:bottom w:val="none" w:sz="0" w:space="0" w:color="auto"/>
        <w:right w:val="none" w:sz="0" w:space="0" w:color="auto"/>
      </w:divBdr>
    </w:div>
    <w:div w:id="816216600">
      <w:bodyDiv w:val="1"/>
      <w:marLeft w:val="0"/>
      <w:marRight w:val="0"/>
      <w:marTop w:val="0"/>
      <w:marBottom w:val="0"/>
      <w:divBdr>
        <w:top w:val="none" w:sz="0" w:space="0" w:color="auto"/>
        <w:left w:val="none" w:sz="0" w:space="0" w:color="auto"/>
        <w:bottom w:val="none" w:sz="0" w:space="0" w:color="auto"/>
        <w:right w:val="none" w:sz="0" w:space="0" w:color="auto"/>
      </w:divBdr>
    </w:div>
    <w:div w:id="888810200">
      <w:bodyDiv w:val="1"/>
      <w:marLeft w:val="0"/>
      <w:marRight w:val="0"/>
      <w:marTop w:val="0"/>
      <w:marBottom w:val="0"/>
      <w:divBdr>
        <w:top w:val="none" w:sz="0" w:space="0" w:color="auto"/>
        <w:left w:val="none" w:sz="0" w:space="0" w:color="auto"/>
        <w:bottom w:val="none" w:sz="0" w:space="0" w:color="auto"/>
        <w:right w:val="none" w:sz="0" w:space="0" w:color="auto"/>
      </w:divBdr>
    </w:div>
    <w:div w:id="1034231756">
      <w:bodyDiv w:val="1"/>
      <w:marLeft w:val="0"/>
      <w:marRight w:val="0"/>
      <w:marTop w:val="0"/>
      <w:marBottom w:val="0"/>
      <w:divBdr>
        <w:top w:val="none" w:sz="0" w:space="0" w:color="auto"/>
        <w:left w:val="none" w:sz="0" w:space="0" w:color="auto"/>
        <w:bottom w:val="none" w:sz="0" w:space="0" w:color="auto"/>
        <w:right w:val="none" w:sz="0" w:space="0" w:color="auto"/>
      </w:divBdr>
    </w:div>
    <w:div w:id="1037706092">
      <w:bodyDiv w:val="1"/>
      <w:marLeft w:val="0"/>
      <w:marRight w:val="0"/>
      <w:marTop w:val="0"/>
      <w:marBottom w:val="0"/>
      <w:divBdr>
        <w:top w:val="none" w:sz="0" w:space="0" w:color="auto"/>
        <w:left w:val="none" w:sz="0" w:space="0" w:color="auto"/>
        <w:bottom w:val="none" w:sz="0" w:space="0" w:color="auto"/>
        <w:right w:val="none" w:sz="0" w:space="0" w:color="auto"/>
      </w:divBdr>
    </w:div>
    <w:div w:id="1117061480">
      <w:bodyDiv w:val="1"/>
      <w:marLeft w:val="0"/>
      <w:marRight w:val="0"/>
      <w:marTop w:val="0"/>
      <w:marBottom w:val="0"/>
      <w:divBdr>
        <w:top w:val="none" w:sz="0" w:space="0" w:color="auto"/>
        <w:left w:val="none" w:sz="0" w:space="0" w:color="auto"/>
        <w:bottom w:val="none" w:sz="0" w:space="0" w:color="auto"/>
        <w:right w:val="none" w:sz="0" w:space="0" w:color="auto"/>
      </w:divBdr>
    </w:div>
    <w:div w:id="1388138835">
      <w:bodyDiv w:val="1"/>
      <w:marLeft w:val="0"/>
      <w:marRight w:val="0"/>
      <w:marTop w:val="0"/>
      <w:marBottom w:val="0"/>
      <w:divBdr>
        <w:top w:val="none" w:sz="0" w:space="0" w:color="auto"/>
        <w:left w:val="none" w:sz="0" w:space="0" w:color="auto"/>
        <w:bottom w:val="none" w:sz="0" w:space="0" w:color="auto"/>
        <w:right w:val="none" w:sz="0" w:space="0" w:color="auto"/>
      </w:divBdr>
    </w:div>
    <w:div w:id="1505316258">
      <w:bodyDiv w:val="1"/>
      <w:marLeft w:val="0"/>
      <w:marRight w:val="0"/>
      <w:marTop w:val="0"/>
      <w:marBottom w:val="0"/>
      <w:divBdr>
        <w:top w:val="none" w:sz="0" w:space="0" w:color="auto"/>
        <w:left w:val="none" w:sz="0" w:space="0" w:color="auto"/>
        <w:bottom w:val="none" w:sz="0" w:space="0" w:color="auto"/>
        <w:right w:val="none" w:sz="0" w:space="0" w:color="auto"/>
      </w:divBdr>
    </w:div>
    <w:div w:id="1541476451">
      <w:bodyDiv w:val="1"/>
      <w:marLeft w:val="0"/>
      <w:marRight w:val="0"/>
      <w:marTop w:val="0"/>
      <w:marBottom w:val="0"/>
      <w:divBdr>
        <w:top w:val="none" w:sz="0" w:space="0" w:color="auto"/>
        <w:left w:val="none" w:sz="0" w:space="0" w:color="auto"/>
        <w:bottom w:val="none" w:sz="0" w:space="0" w:color="auto"/>
        <w:right w:val="none" w:sz="0" w:space="0" w:color="auto"/>
      </w:divBdr>
    </w:div>
    <w:div w:id="1615481410">
      <w:bodyDiv w:val="1"/>
      <w:marLeft w:val="0"/>
      <w:marRight w:val="0"/>
      <w:marTop w:val="0"/>
      <w:marBottom w:val="0"/>
      <w:divBdr>
        <w:top w:val="none" w:sz="0" w:space="0" w:color="auto"/>
        <w:left w:val="none" w:sz="0" w:space="0" w:color="auto"/>
        <w:bottom w:val="none" w:sz="0" w:space="0" w:color="auto"/>
        <w:right w:val="none" w:sz="0" w:space="0" w:color="auto"/>
      </w:divBdr>
    </w:div>
    <w:div w:id="1928341878">
      <w:bodyDiv w:val="1"/>
      <w:marLeft w:val="0"/>
      <w:marRight w:val="0"/>
      <w:marTop w:val="0"/>
      <w:marBottom w:val="0"/>
      <w:divBdr>
        <w:top w:val="none" w:sz="0" w:space="0" w:color="auto"/>
        <w:left w:val="none" w:sz="0" w:space="0" w:color="auto"/>
        <w:bottom w:val="none" w:sz="0" w:space="0" w:color="auto"/>
        <w:right w:val="none" w:sz="0" w:space="0" w:color="auto"/>
      </w:divBdr>
    </w:div>
    <w:div w:id="1929075748">
      <w:bodyDiv w:val="1"/>
      <w:marLeft w:val="0"/>
      <w:marRight w:val="0"/>
      <w:marTop w:val="0"/>
      <w:marBottom w:val="0"/>
      <w:divBdr>
        <w:top w:val="none" w:sz="0" w:space="0" w:color="auto"/>
        <w:left w:val="none" w:sz="0" w:space="0" w:color="auto"/>
        <w:bottom w:val="none" w:sz="0" w:space="0" w:color="auto"/>
        <w:right w:val="none" w:sz="0" w:space="0" w:color="auto"/>
      </w:divBdr>
    </w:div>
    <w:div w:id="1939751836">
      <w:bodyDiv w:val="1"/>
      <w:marLeft w:val="0"/>
      <w:marRight w:val="0"/>
      <w:marTop w:val="0"/>
      <w:marBottom w:val="0"/>
      <w:divBdr>
        <w:top w:val="none" w:sz="0" w:space="0" w:color="auto"/>
        <w:left w:val="none" w:sz="0" w:space="0" w:color="auto"/>
        <w:bottom w:val="none" w:sz="0" w:space="0" w:color="auto"/>
        <w:right w:val="none" w:sz="0" w:space="0" w:color="auto"/>
      </w:divBdr>
    </w:div>
    <w:div w:id="2028292241">
      <w:bodyDiv w:val="1"/>
      <w:marLeft w:val="0"/>
      <w:marRight w:val="0"/>
      <w:marTop w:val="0"/>
      <w:marBottom w:val="0"/>
      <w:divBdr>
        <w:top w:val="none" w:sz="0" w:space="0" w:color="auto"/>
        <w:left w:val="none" w:sz="0" w:space="0" w:color="auto"/>
        <w:bottom w:val="none" w:sz="0" w:space="0" w:color="auto"/>
        <w:right w:val="none" w:sz="0" w:space="0" w:color="auto"/>
      </w:divBdr>
    </w:div>
    <w:div w:id="20793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969B-DED6-4D90-A588-F74DC06B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265</Words>
  <Characters>1511</Characters>
  <Application>Microsoft Office Word</Application>
  <DocSecurity>0</DocSecurity>
  <Lines>12</Lines>
  <Paragraphs>3</Paragraphs>
  <ScaleCrop>false</ScaleCrop>
  <Company>CHINA</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内蒙古东部电力有限公司</dc:title>
  <dc:subject/>
  <dc:creator>USER</dc:creator>
  <cp:keywords/>
  <cp:lastModifiedBy>Sir</cp:lastModifiedBy>
  <cp:revision>42</cp:revision>
  <cp:lastPrinted>2012-04-01T07:44:00Z</cp:lastPrinted>
  <dcterms:created xsi:type="dcterms:W3CDTF">2015-03-26T02:13:00Z</dcterms:created>
  <dcterms:modified xsi:type="dcterms:W3CDTF">2015-12-14T05:36:00Z</dcterms:modified>
</cp:coreProperties>
</file>